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FC92" w14:textId="77777777" w:rsidR="00A9204E" w:rsidRDefault="00515F45" w:rsidP="00515F45">
      <w:pPr>
        <w:jc w:val="center"/>
      </w:pPr>
      <w:r>
        <w:t>Town of Morristown</w:t>
      </w:r>
    </w:p>
    <w:p w14:paraId="19663EB7" w14:textId="77777777" w:rsidR="00515F45" w:rsidRDefault="00C30D14" w:rsidP="00515F45">
      <w:pPr>
        <w:jc w:val="center"/>
      </w:pPr>
      <w:r>
        <w:t>Special</w:t>
      </w:r>
      <w:r w:rsidR="00515F45">
        <w:t xml:space="preserve"> Meeting</w:t>
      </w:r>
    </w:p>
    <w:p w14:paraId="1C5A3A74" w14:textId="3E954618" w:rsidR="00515F45" w:rsidRDefault="00091B20" w:rsidP="00515F45">
      <w:pPr>
        <w:jc w:val="center"/>
      </w:pPr>
      <w:r>
        <w:t>September 19, 2018</w:t>
      </w:r>
    </w:p>
    <w:p w14:paraId="4C813FE5" w14:textId="1A97E2EC" w:rsidR="00515F45" w:rsidRDefault="006038D5" w:rsidP="00777A9C">
      <w:pPr>
        <w:ind w:left="90"/>
      </w:pPr>
      <w:r>
        <w:t>President Larry Tracy</w:t>
      </w:r>
      <w:r w:rsidR="00830D82">
        <w:t xml:space="preserve"> opened the </w:t>
      </w:r>
      <w:r w:rsidR="00C30D14">
        <w:t xml:space="preserve">special </w:t>
      </w:r>
      <w:r w:rsidR="00FA5CD4">
        <w:t>meeting. P</w:t>
      </w:r>
      <w:r w:rsidR="00830D82">
        <w:t xml:space="preserve">resent were </w:t>
      </w:r>
      <w:r w:rsidR="00091B20">
        <w:t xml:space="preserve">Ralph Henderson, </w:t>
      </w:r>
      <w:r>
        <w:t xml:space="preserve">William </w:t>
      </w:r>
      <w:proofErr w:type="gramStart"/>
      <w:r>
        <w:t>White</w:t>
      </w:r>
      <w:r w:rsidR="00FA5CD4">
        <w:t xml:space="preserve"> </w:t>
      </w:r>
      <w:r>
        <w:t>,</w:t>
      </w:r>
      <w:r w:rsidR="00FA5CD4">
        <w:t>Kristi</w:t>
      </w:r>
      <w:proofErr w:type="gramEnd"/>
      <w:r w:rsidR="00FA5CD4">
        <w:t xml:space="preserve"> </w:t>
      </w:r>
      <w:proofErr w:type="spellStart"/>
      <w:r w:rsidR="00FA5CD4">
        <w:t>Langkabel</w:t>
      </w:r>
      <w:proofErr w:type="spellEnd"/>
      <w:r>
        <w:t xml:space="preserve"> and </w:t>
      </w:r>
      <w:r w:rsidR="00EF2536">
        <w:t xml:space="preserve">David </w:t>
      </w:r>
      <w:proofErr w:type="spellStart"/>
      <w:r w:rsidR="00EF2536">
        <w:t>Benefiel</w:t>
      </w:r>
      <w:proofErr w:type="spellEnd"/>
      <w:r w:rsidR="00830D82">
        <w:t>. Also present was</w:t>
      </w:r>
      <w:r w:rsidR="009B7D70">
        <w:t xml:space="preserve"> </w:t>
      </w:r>
      <w:r w:rsidR="00830D82">
        <w:t xml:space="preserve"> </w:t>
      </w:r>
      <w:r w:rsidR="002C3379">
        <w:t xml:space="preserve">  </w:t>
      </w:r>
      <w:r w:rsidR="00D72DB1">
        <w:t xml:space="preserve">Don Roberts, </w:t>
      </w:r>
      <w:proofErr w:type="gramStart"/>
      <w:r w:rsidR="00D72DB1">
        <w:t>Deputy</w:t>
      </w:r>
      <w:r w:rsidR="00FF61CE">
        <w:t xml:space="preserve"> </w:t>
      </w:r>
      <w:r w:rsidR="002C3379">
        <w:t xml:space="preserve"> Clerk</w:t>
      </w:r>
      <w:proofErr w:type="gramEnd"/>
      <w:r w:rsidR="002C3379">
        <w:t xml:space="preserve">-Treasurer </w:t>
      </w:r>
      <w:r w:rsidR="00D72DB1">
        <w:t>.</w:t>
      </w:r>
      <w:r w:rsidR="00400760">
        <w:t xml:space="preserve"> </w:t>
      </w:r>
    </w:p>
    <w:p w14:paraId="4FE93447" w14:textId="408758A4" w:rsidR="00C36361" w:rsidRDefault="00C36361" w:rsidP="00777A9C">
      <w:pPr>
        <w:ind w:left="90"/>
      </w:pPr>
    </w:p>
    <w:p w14:paraId="5257D948" w14:textId="6C68B17E" w:rsidR="00C36361" w:rsidRDefault="00C36361" w:rsidP="00777A9C">
      <w:pPr>
        <w:ind w:left="90"/>
      </w:pPr>
      <w:r>
        <w:t>David Koehl, Justin Hart, Donald Smith and Tim Essex employees of the Town that will run the Water Filtration Plant were in attendance to review the plans and offer suggestions.</w:t>
      </w:r>
    </w:p>
    <w:p w14:paraId="157D172D" w14:textId="77777777" w:rsidR="00830D82" w:rsidRDefault="00830D82" w:rsidP="00830D82">
      <w:pPr>
        <w:ind w:left="720"/>
      </w:pPr>
    </w:p>
    <w:p w14:paraId="7AEECACC" w14:textId="34B9427C" w:rsidR="00FA5CD4" w:rsidRDefault="00091B20" w:rsidP="00777A9C">
      <w:pPr>
        <w:ind w:left="90"/>
        <w:rPr>
          <w:b/>
          <w:sz w:val="24"/>
          <w:szCs w:val="24"/>
        </w:rPr>
      </w:pPr>
      <w:r>
        <w:rPr>
          <w:b/>
          <w:sz w:val="24"/>
          <w:szCs w:val="24"/>
        </w:rPr>
        <w:t>90 % Completion Drawings For</w:t>
      </w:r>
      <w:r w:rsidR="00C36361">
        <w:rPr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Water Filtration Plant:</w:t>
      </w:r>
    </w:p>
    <w:p w14:paraId="76922554" w14:textId="5FAEF762" w:rsidR="00091B20" w:rsidRDefault="00091B20" w:rsidP="00777A9C">
      <w:pPr>
        <w:ind w:left="90"/>
        <w:rPr>
          <w:b/>
          <w:sz w:val="24"/>
          <w:szCs w:val="24"/>
        </w:rPr>
      </w:pPr>
    </w:p>
    <w:p w14:paraId="56554BC8" w14:textId="5326D838" w:rsidR="00091B20" w:rsidRDefault="00091B20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Adam Sitka and Dreama </w:t>
      </w:r>
      <w:proofErr w:type="spellStart"/>
      <w:r>
        <w:rPr>
          <w:sz w:val="24"/>
          <w:szCs w:val="24"/>
        </w:rPr>
        <w:t>Doollittle</w:t>
      </w:r>
      <w:proofErr w:type="spellEnd"/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Wessler</w:t>
      </w:r>
      <w:proofErr w:type="spellEnd"/>
      <w:r>
        <w:rPr>
          <w:sz w:val="24"/>
          <w:szCs w:val="24"/>
        </w:rPr>
        <w:t xml:space="preserve"> Engineering went over drawings for the Water Filtration Plant.</w:t>
      </w:r>
    </w:p>
    <w:p w14:paraId="1441AE65" w14:textId="2E4CE583" w:rsidR="00091B20" w:rsidRDefault="00091B20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>Changes:</w:t>
      </w:r>
    </w:p>
    <w:p w14:paraId="570DA143" w14:textId="6484699D" w:rsidR="00091B20" w:rsidRDefault="00091B20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One generator will be used for </w:t>
      </w:r>
      <w:proofErr w:type="gramStart"/>
      <w:r>
        <w:rPr>
          <w:sz w:val="24"/>
          <w:szCs w:val="24"/>
        </w:rPr>
        <w:t>stand</w:t>
      </w:r>
      <w:proofErr w:type="gramEnd"/>
      <w:r>
        <w:rPr>
          <w:sz w:val="24"/>
          <w:szCs w:val="24"/>
        </w:rPr>
        <w:t xml:space="preserve"> by power for wells 4, 5 and 6 plus the new filtration plant.</w:t>
      </w:r>
    </w:p>
    <w:p w14:paraId="46D49469" w14:textId="08D71A8D" w:rsidR="00091B20" w:rsidRDefault="00091B20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>Only 1 year of contamination insurance will be required.</w:t>
      </w:r>
    </w:p>
    <w:p w14:paraId="3F223ED5" w14:textId="380EFBF2" w:rsidR="00091B20" w:rsidRDefault="00091B20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>Corn Hill drive will be cement for 80 feet in length and 24 foot wide.</w:t>
      </w:r>
    </w:p>
    <w:p w14:paraId="31E433E1" w14:textId="56A8F37D" w:rsidR="00091B20" w:rsidRDefault="00091B20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>Fire Hydrant outside the fence and yard hydrant inside the fence.</w:t>
      </w:r>
    </w:p>
    <w:p w14:paraId="2A91EB63" w14:textId="3AFFFACC" w:rsidR="00C36361" w:rsidRDefault="00C36361" w:rsidP="00777A9C">
      <w:pPr>
        <w:ind w:left="90"/>
        <w:rPr>
          <w:sz w:val="24"/>
          <w:szCs w:val="24"/>
        </w:rPr>
      </w:pPr>
    </w:p>
    <w:p w14:paraId="0FF4CB50" w14:textId="6F18123D" w:rsidR="00FB1A78" w:rsidRDefault="00C36361" w:rsidP="00FB1A78">
      <w:pPr>
        <w:ind w:left="90"/>
        <w:rPr>
          <w:sz w:val="24"/>
          <w:szCs w:val="24"/>
        </w:rPr>
      </w:pPr>
      <w:r>
        <w:rPr>
          <w:sz w:val="24"/>
          <w:szCs w:val="24"/>
        </w:rPr>
        <w:t>Bid opening will take place on October 31, 2018 at 5 P.M.</w:t>
      </w:r>
    </w:p>
    <w:p w14:paraId="0980B123" w14:textId="77777777" w:rsidR="00C36361" w:rsidRDefault="00C36361" w:rsidP="00FB1A78">
      <w:pPr>
        <w:ind w:left="90"/>
        <w:rPr>
          <w:sz w:val="24"/>
          <w:szCs w:val="24"/>
        </w:rPr>
      </w:pPr>
    </w:p>
    <w:p w14:paraId="3D287010" w14:textId="40016C53" w:rsidR="00A73184" w:rsidRDefault="00FB1A78" w:rsidP="00FB1A78">
      <w:pPr>
        <w:ind w:left="90"/>
        <w:rPr>
          <w:sz w:val="28"/>
          <w:szCs w:val="28"/>
        </w:rPr>
      </w:pPr>
      <w:r>
        <w:rPr>
          <w:sz w:val="24"/>
          <w:szCs w:val="24"/>
        </w:rPr>
        <w:t>William</w:t>
      </w:r>
      <w:r w:rsidR="00A73184">
        <w:rPr>
          <w:sz w:val="28"/>
          <w:szCs w:val="28"/>
        </w:rPr>
        <w:t xml:space="preserve"> White made a motion to adjourn.  </w:t>
      </w:r>
      <w:r w:rsidR="001D2094">
        <w:rPr>
          <w:sz w:val="28"/>
          <w:szCs w:val="28"/>
        </w:rPr>
        <w:t xml:space="preserve">David </w:t>
      </w:r>
      <w:proofErr w:type="gramStart"/>
      <w:r w:rsidR="001D2094">
        <w:rPr>
          <w:sz w:val="28"/>
          <w:szCs w:val="28"/>
        </w:rPr>
        <w:t>Benefiel</w:t>
      </w:r>
      <w:r>
        <w:rPr>
          <w:sz w:val="28"/>
          <w:szCs w:val="28"/>
        </w:rPr>
        <w:t xml:space="preserve"> </w:t>
      </w:r>
      <w:r w:rsidR="00A73184">
        <w:rPr>
          <w:sz w:val="28"/>
          <w:szCs w:val="28"/>
        </w:rPr>
        <w:t xml:space="preserve"> seconded</w:t>
      </w:r>
      <w:proofErr w:type="gramEnd"/>
      <w:r w:rsidR="00A73184">
        <w:rPr>
          <w:sz w:val="28"/>
          <w:szCs w:val="28"/>
        </w:rPr>
        <w:t xml:space="preserve"> the motion. </w:t>
      </w:r>
      <w:r w:rsidR="00266816">
        <w:rPr>
          <w:sz w:val="28"/>
          <w:szCs w:val="28"/>
        </w:rPr>
        <w:t xml:space="preserve"> Vote </w:t>
      </w:r>
      <w:r w:rsidR="00C36361">
        <w:rPr>
          <w:sz w:val="28"/>
          <w:szCs w:val="28"/>
        </w:rPr>
        <w:t>5</w:t>
      </w:r>
      <w:r w:rsidR="00A73184">
        <w:rPr>
          <w:sz w:val="28"/>
          <w:szCs w:val="28"/>
        </w:rPr>
        <w:t>/0</w:t>
      </w:r>
      <w:bookmarkStart w:id="0" w:name="_GoBack"/>
      <w:bookmarkEnd w:id="0"/>
      <w:r w:rsidR="00A73184">
        <w:rPr>
          <w:sz w:val="28"/>
          <w:szCs w:val="28"/>
        </w:rPr>
        <w:t>.</w:t>
      </w:r>
    </w:p>
    <w:p w14:paraId="535FF1E6" w14:textId="77777777" w:rsidR="00A73184" w:rsidRPr="00A73184" w:rsidRDefault="00A73184" w:rsidP="00A73184">
      <w:pPr>
        <w:pStyle w:val="ListParagraph"/>
        <w:rPr>
          <w:sz w:val="28"/>
          <w:szCs w:val="28"/>
        </w:rPr>
      </w:pPr>
    </w:p>
    <w:p w14:paraId="22CFE776" w14:textId="77777777" w:rsidR="007207DF" w:rsidRPr="007207DF" w:rsidRDefault="007207DF" w:rsidP="000D39FE">
      <w:pPr>
        <w:rPr>
          <w:sz w:val="28"/>
          <w:szCs w:val="28"/>
        </w:rPr>
      </w:pPr>
    </w:p>
    <w:p w14:paraId="451AA431" w14:textId="1790EBB7" w:rsidR="007207DF" w:rsidRDefault="007207DF" w:rsidP="000D39FE">
      <w:pPr>
        <w:rPr>
          <w:sz w:val="28"/>
          <w:szCs w:val="28"/>
        </w:rPr>
      </w:pPr>
      <w:r>
        <w:rPr>
          <w:sz w:val="28"/>
          <w:szCs w:val="28"/>
        </w:rPr>
        <w:t xml:space="preserve">President </w:t>
      </w:r>
      <w:proofErr w:type="gramStart"/>
      <w:r>
        <w:rPr>
          <w:sz w:val="28"/>
          <w:szCs w:val="28"/>
        </w:rPr>
        <w:t>-  Larry</w:t>
      </w:r>
      <w:proofErr w:type="gramEnd"/>
      <w:r>
        <w:rPr>
          <w:sz w:val="28"/>
          <w:szCs w:val="28"/>
        </w:rPr>
        <w:t xml:space="preserve"> Tracy</w:t>
      </w:r>
    </w:p>
    <w:p w14:paraId="2A19B9CE" w14:textId="77777777" w:rsidR="007207DF" w:rsidRDefault="007207DF" w:rsidP="000D39FE">
      <w:pPr>
        <w:rPr>
          <w:sz w:val="28"/>
          <w:szCs w:val="28"/>
        </w:rPr>
      </w:pPr>
    </w:p>
    <w:p w14:paraId="37F9CAAF" w14:textId="77777777" w:rsidR="007F7E52" w:rsidRDefault="007207DF" w:rsidP="00AA76F5">
      <w:pPr>
        <w:rPr>
          <w:sz w:val="28"/>
          <w:szCs w:val="28"/>
        </w:rPr>
      </w:pPr>
      <w:r>
        <w:rPr>
          <w:sz w:val="28"/>
          <w:szCs w:val="28"/>
        </w:rPr>
        <w:t>Deputy Clerk-Treasurer</w:t>
      </w:r>
      <w:r w:rsidR="00AA76F5">
        <w:rPr>
          <w:sz w:val="28"/>
          <w:szCs w:val="28"/>
        </w:rPr>
        <w:t>-Don Roberts</w:t>
      </w:r>
    </w:p>
    <w:p w14:paraId="04E173EB" w14:textId="677F5CB8" w:rsidR="0056767F" w:rsidRDefault="00C36361" w:rsidP="00AA76F5">
      <w:r>
        <w:rPr>
          <w:sz w:val="28"/>
          <w:szCs w:val="28"/>
        </w:rPr>
        <w:t>September 19, 2018</w:t>
      </w:r>
    </w:p>
    <w:sectPr w:rsidR="0056767F" w:rsidSect="00E817E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DA4910"/>
    <w:multiLevelType w:val="hybridMultilevel"/>
    <w:tmpl w:val="5406D3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AA543F"/>
    <w:multiLevelType w:val="hybridMultilevel"/>
    <w:tmpl w:val="1532A7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E9343E"/>
    <w:multiLevelType w:val="hybridMultilevel"/>
    <w:tmpl w:val="F8D2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A033BB2"/>
    <w:multiLevelType w:val="hybridMultilevel"/>
    <w:tmpl w:val="C99A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15"/>
  </w:num>
  <w:num w:numId="25">
    <w:abstractNumId w:val="13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45"/>
    <w:rsid w:val="0002690D"/>
    <w:rsid w:val="00091B20"/>
    <w:rsid w:val="000D39FE"/>
    <w:rsid w:val="000F295D"/>
    <w:rsid w:val="001132BF"/>
    <w:rsid w:val="001D2094"/>
    <w:rsid w:val="00224252"/>
    <w:rsid w:val="0023270F"/>
    <w:rsid w:val="00266816"/>
    <w:rsid w:val="002C3379"/>
    <w:rsid w:val="002F6C27"/>
    <w:rsid w:val="00360050"/>
    <w:rsid w:val="003637CE"/>
    <w:rsid w:val="003D08E8"/>
    <w:rsid w:val="003F02C8"/>
    <w:rsid w:val="003F2820"/>
    <w:rsid w:val="00400760"/>
    <w:rsid w:val="00430364"/>
    <w:rsid w:val="00433D7D"/>
    <w:rsid w:val="00453909"/>
    <w:rsid w:val="004B5E11"/>
    <w:rsid w:val="00500BB4"/>
    <w:rsid w:val="005030A9"/>
    <w:rsid w:val="00515C53"/>
    <w:rsid w:val="00515F45"/>
    <w:rsid w:val="0056767F"/>
    <w:rsid w:val="00583F00"/>
    <w:rsid w:val="005A1468"/>
    <w:rsid w:val="006038D5"/>
    <w:rsid w:val="006375D7"/>
    <w:rsid w:val="00645252"/>
    <w:rsid w:val="00662C97"/>
    <w:rsid w:val="006665C9"/>
    <w:rsid w:val="006C4C58"/>
    <w:rsid w:val="006C7B9B"/>
    <w:rsid w:val="006D3D74"/>
    <w:rsid w:val="007207DF"/>
    <w:rsid w:val="00777A9C"/>
    <w:rsid w:val="007A520A"/>
    <w:rsid w:val="007B510D"/>
    <w:rsid w:val="007C233D"/>
    <w:rsid w:val="007D4BEA"/>
    <w:rsid w:val="007F7E52"/>
    <w:rsid w:val="00830D82"/>
    <w:rsid w:val="00865CED"/>
    <w:rsid w:val="00897DA7"/>
    <w:rsid w:val="008C3D4E"/>
    <w:rsid w:val="008C76B8"/>
    <w:rsid w:val="008F090C"/>
    <w:rsid w:val="008F70A4"/>
    <w:rsid w:val="009365C5"/>
    <w:rsid w:val="00957C1E"/>
    <w:rsid w:val="00965E83"/>
    <w:rsid w:val="00976C5E"/>
    <w:rsid w:val="009B7D70"/>
    <w:rsid w:val="009F0A1F"/>
    <w:rsid w:val="00A008FC"/>
    <w:rsid w:val="00A73184"/>
    <w:rsid w:val="00A9204E"/>
    <w:rsid w:val="00AA76F5"/>
    <w:rsid w:val="00AD1E63"/>
    <w:rsid w:val="00B61AEE"/>
    <w:rsid w:val="00B64CE9"/>
    <w:rsid w:val="00B90AD4"/>
    <w:rsid w:val="00BA24D6"/>
    <w:rsid w:val="00BB1569"/>
    <w:rsid w:val="00BE4055"/>
    <w:rsid w:val="00BF5AF9"/>
    <w:rsid w:val="00C30D14"/>
    <w:rsid w:val="00C36361"/>
    <w:rsid w:val="00CC5799"/>
    <w:rsid w:val="00D72DB1"/>
    <w:rsid w:val="00DE54C8"/>
    <w:rsid w:val="00DE5A12"/>
    <w:rsid w:val="00E10D7E"/>
    <w:rsid w:val="00E21395"/>
    <w:rsid w:val="00E817EA"/>
    <w:rsid w:val="00EB26C7"/>
    <w:rsid w:val="00EF2536"/>
    <w:rsid w:val="00F11BBE"/>
    <w:rsid w:val="00F447C3"/>
    <w:rsid w:val="00F67DAE"/>
    <w:rsid w:val="00F96AE8"/>
    <w:rsid w:val="00FA5CD4"/>
    <w:rsid w:val="00FB1A78"/>
    <w:rsid w:val="00FF17FC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B94A"/>
  <w15:chartTrackingRefBased/>
  <w15:docId w15:val="{9B5941EF-1CA2-4463-A88D-173BD4F6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5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4873beb7-5857-4685-be1f-d57550cc96c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Clerk</cp:lastModifiedBy>
  <cp:revision>4</cp:revision>
  <cp:lastPrinted>2018-09-26T20:10:00Z</cp:lastPrinted>
  <dcterms:created xsi:type="dcterms:W3CDTF">2018-09-22T12:42:00Z</dcterms:created>
  <dcterms:modified xsi:type="dcterms:W3CDTF">2018-09-26T20:28:00Z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