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515F45" w:rsidP="00515F45">
      <w:pPr>
        <w:jc w:val="center"/>
      </w:pPr>
      <w:r>
        <w:t>Town of Morristown</w:t>
      </w:r>
    </w:p>
    <w:p w:rsidR="00515F45" w:rsidRDefault="00C30D14" w:rsidP="00515F45">
      <w:pPr>
        <w:jc w:val="center"/>
      </w:pPr>
      <w:r>
        <w:t>Special</w:t>
      </w:r>
      <w:r w:rsidR="00515F45">
        <w:t xml:space="preserve"> Meeting</w:t>
      </w:r>
    </w:p>
    <w:p w:rsidR="00515F45" w:rsidRDefault="006B36DC" w:rsidP="00515F45">
      <w:pPr>
        <w:jc w:val="center"/>
      </w:pPr>
      <w:r>
        <w:t>July 2</w:t>
      </w:r>
      <w:r w:rsidR="0058499A">
        <w:t>3</w:t>
      </w:r>
      <w:r>
        <w:t>, 2018</w:t>
      </w:r>
    </w:p>
    <w:p w:rsidR="00515F45" w:rsidRDefault="00515F45" w:rsidP="00515F45">
      <w:pPr>
        <w:jc w:val="center"/>
      </w:pPr>
    </w:p>
    <w:p w:rsidR="00515F45" w:rsidRDefault="006038D5" w:rsidP="00777A9C">
      <w:pPr>
        <w:ind w:left="90"/>
      </w:pPr>
      <w:r>
        <w:t>President Larry Tracy</w:t>
      </w:r>
      <w:r w:rsidR="00830D82">
        <w:t xml:space="preserve"> opened the </w:t>
      </w:r>
      <w:r w:rsidR="00C30D14">
        <w:t xml:space="preserve">special </w:t>
      </w:r>
      <w:r w:rsidR="00FA5CD4">
        <w:t>meeting. P</w:t>
      </w:r>
      <w:r w:rsidR="00830D82">
        <w:t xml:space="preserve">resent were </w:t>
      </w:r>
      <w:r>
        <w:t>William White</w:t>
      </w:r>
      <w:r w:rsidR="00FA5CD4">
        <w:t xml:space="preserve"> </w:t>
      </w:r>
      <w:r>
        <w:t>,</w:t>
      </w:r>
      <w:r w:rsidR="00FA5CD4">
        <w:t>Kristi Langkabel</w:t>
      </w:r>
      <w:r w:rsidR="006D6D25">
        <w:t xml:space="preserve">, Ralph Henderson. </w:t>
      </w:r>
      <w:r w:rsidR="00830D82">
        <w:t xml:space="preserve"> Also present was</w:t>
      </w:r>
      <w:r w:rsidR="009B7D70">
        <w:t xml:space="preserve"> </w:t>
      </w:r>
      <w:r w:rsidR="00830D82">
        <w:t xml:space="preserve"> </w:t>
      </w:r>
      <w:r w:rsidR="002C3379">
        <w:t xml:space="preserve">  </w:t>
      </w:r>
      <w:r w:rsidR="00D72DB1">
        <w:t>Don Roberts, Deputy</w:t>
      </w:r>
      <w:r w:rsidR="00FF61CE">
        <w:t xml:space="preserve"> </w:t>
      </w:r>
      <w:r w:rsidR="002C3379">
        <w:t xml:space="preserve"> Clerk-Treasurer </w:t>
      </w:r>
      <w:r w:rsidR="00D72DB1">
        <w:t>.</w:t>
      </w:r>
      <w:r w:rsidR="00400760">
        <w:t xml:space="preserve"> </w:t>
      </w:r>
    </w:p>
    <w:p w:rsidR="006D6D25" w:rsidRDefault="006D6D25" w:rsidP="00777A9C">
      <w:pPr>
        <w:ind w:left="90"/>
      </w:pPr>
    </w:p>
    <w:p w:rsidR="000071CB" w:rsidRDefault="006D6D25" w:rsidP="00777A9C">
      <w:pPr>
        <w:ind w:left="90"/>
      </w:pPr>
      <w:r w:rsidRPr="006D6D25">
        <w:rPr>
          <w:b/>
        </w:rPr>
        <w:t>30% Design Review Wor</w:t>
      </w:r>
      <w:r>
        <w:rPr>
          <w:b/>
        </w:rPr>
        <w:t>k</w:t>
      </w:r>
      <w:r w:rsidRPr="006D6D25">
        <w:rPr>
          <w:b/>
        </w:rPr>
        <w:t>shop</w:t>
      </w:r>
      <w:r>
        <w:t>:</w:t>
      </w:r>
    </w:p>
    <w:p w:rsidR="002577F7" w:rsidRDefault="002577F7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 xml:space="preserve"> Dreama Doolittle from Wessler Engineering </w:t>
      </w:r>
      <w:r w:rsidR="006D6D25">
        <w:rPr>
          <w:sz w:val="24"/>
          <w:szCs w:val="24"/>
        </w:rPr>
        <w:t xml:space="preserve"> and Adam Sika from Wessler Engineering went over the site drawings for the new water filtration plant on 450 E.</w:t>
      </w:r>
    </w:p>
    <w:p w:rsidR="006D6D25" w:rsidRDefault="006D6D25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>Good discussion took place with council members and town employees voicing their ideas concerning the new water filtration plant and the lay out provided.</w:t>
      </w:r>
    </w:p>
    <w:p w:rsidR="006D6D25" w:rsidRDefault="006D6D25" w:rsidP="00777A9C">
      <w:pPr>
        <w:ind w:left="90"/>
        <w:rPr>
          <w:sz w:val="24"/>
          <w:szCs w:val="24"/>
        </w:rPr>
      </w:pPr>
    </w:p>
    <w:p w:rsidR="006B36DC" w:rsidRDefault="006D6D25" w:rsidP="00FB1A78">
      <w:pPr>
        <w:ind w:left="90"/>
        <w:rPr>
          <w:sz w:val="24"/>
          <w:szCs w:val="24"/>
        </w:rPr>
      </w:pPr>
      <w:r>
        <w:rPr>
          <w:sz w:val="24"/>
          <w:szCs w:val="24"/>
        </w:rPr>
        <w:t>It was decided to go with Water Treatment Plant, Site 3, Floor Plan B.</w:t>
      </w:r>
    </w:p>
    <w:p w:rsidR="006B36DC" w:rsidRDefault="006B36DC" w:rsidP="00FB1A78">
      <w:pPr>
        <w:ind w:left="90"/>
        <w:rPr>
          <w:sz w:val="24"/>
          <w:szCs w:val="24"/>
        </w:rPr>
      </w:pPr>
      <w:r>
        <w:rPr>
          <w:sz w:val="24"/>
          <w:szCs w:val="24"/>
        </w:rPr>
        <w:t>Copies of the Site 3, Floor Plan B will be provided to the Deputy Clerk-Treasurer</w:t>
      </w:r>
    </w:p>
    <w:p w:rsidR="006B36DC" w:rsidRDefault="006B36DC" w:rsidP="00FB1A78">
      <w:pPr>
        <w:ind w:left="90"/>
        <w:rPr>
          <w:sz w:val="24"/>
          <w:szCs w:val="24"/>
        </w:rPr>
      </w:pPr>
    </w:p>
    <w:p w:rsidR="00A73184" w:rsidRDefault="006B36DC" w:rsidP="00FB1A78">
      <w:pPr>
        <w:ind w:left="90"/>
        <w:rPr>
          <w:sz w:val="28"/>
          <w:szCs w:val="28"/>
        </w:rPr>
      </w:pPr>
      <w:r>
        <w:rPr>
          <w:sz w:val="24"/>
          <w:szCs w:val="24"/>
        </w:rPr>
        <w:t>William Whit</w:t>
      </w:r>
      <w:r w:rsidR="00A73184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made </w:t>
      </w:r>
      <w:r w:rsidR="00A73184">
        <w:rPr>
          <w:sz w:val="28"/>
          <w:szCs w:val="28"/>
        </w:rPr>
        <w:t xml:space="preserve">a motion to adjourn.  </w:t>
      </w:r>
      <w:r w:rsidR="0062417E">
        <w:rPr>
          <w:sz w:val="28"/>
          <w:szCs w:val="28"/>
        </w:rPr>
        <w:t xml:space="preserve">Ralph Henderson seconded the motion. Vote </w:t>
      </w:r>
      <w:r>
        <w:rPr>
          <w:sz w:val="28"/>
          <w:szCs w:val="28"/>
        </w:rPr>
        <w:t>4</w:t>
      </w:r>
      <w:r w:rsidR="0062417E">
        <w:rPr>
          <w:sz w:val="28"/>
          <w:szCs w:val="28"/>
        </w:rPr>
        <w:t>/0</w:t>
      </w:r>
    </w:p>
    <w:p w:rsidR="00A73184" w:rsidRPr="00A73184" w:rsidRDefault="00A73184" w:rsidP="00A73184">
      <w:pPr>
        <w:pStyle w:val="ListParagraph"/>
        <w:rPr>
          <w:sz w:val="28"/>
          <w:szCs w:val="28"/>
        </w:rPr>
      </w:pPr>
    </w:p>
    <w:p w:rsidR="007207DF" w:rsidRPr="007207DF" w:rsidRDefault="007207DF" w:rsidP="000D39FE">
      <w:pPr>
        <w:rPr>
          <w:sz w:val="28"/>
          <w:szCs w:val="28"/>
        </w:rPr>
      </w:pPr>
      <w:bookmarkStart w:id="0" w:name="_GoBack"/>
      <w:bookmarkEnd w:id="0"/>
    </w:p>
    <w:p w:rsidR="007207DF" w:rsidRDefault="007207DF" w:rsidP="000D39FE">
      <w:pPr>
        <w:rPr>
          <w:sz w:val="28"/>
          <w:szCs w:val="28"/>
        </w:rPr>
      </w:pPr>
      <w:r>
        <w:rPr>
          <w:sz w:val="28"/>
          <w:szCs w:val="28"/>
        </w:rPr>
        <w:t>President -  Larry Tracy</w:t>
      </w:r>
    </w:p>
    <w:p w:rsidR="007207DF" w:rsidRDefault="007207DF" w:rsidP="000D39FE">
      <w:pPr>
        <w:rPr>
          <w:sz w:val="28"/>
          <w:szCs w:val="28"/>
        </w:rPr>
      </w:pPr>
    </w:p>
    <w:p w:rsidR="007207DF" w:rsidRDefault="007207DF" w:rsidP="000D39FE">
      <w:pPr>
        <w:rPr>
          <w:sz w:val="28"/>
          <w:szCs w:val="28"/>
        </w:rPr>
      </w:pPr>
    </w:p>
    <w:p w:rsidR="007F7E52" w:rsidRDefault="007207DF" w:rsidP="00AA76F5">
      <w:pPr>
        <w:rPr>
          <w:sz w:val="28"/>
          <w:szCs w:val="28"/>
        </w:rPr>
      </w:pPr>
      <w:r>
        <w:rPr>
          <w:sz w:val="28"/>
          <w:szCs w:val="28"/>
        </w:rPr>
        <w:t>Deputy Clerk-Treasurer</w:t>
      </w:r>
      <w:r w:rsidR="00AA76F5">
        <w:rPr>
          <w:sz w:val="28"/>
          <w:szCs w:val="28"/>
        </w:rPr>
        <w:t>-Don Roberts</w:t>
      </w:r>
    </w:p>
    <w:p w:rsidR="0056767F" w:rsidRDefault="006B36DC" w:rsidP="00AA76F5">
      <w:r>
        <w:rPr>
          <w:sz w:val="28"/>
          <w:szCs w:val="28"/>
        </w:rPr>
        <w:t>July 2</w:t>
      </w:r>
      <w:r w:rsidR="0058499A">
        <w:rPr>
          <w:sz w:val="28"/>
          <w:szCs w:val="28"/>
        </w:rPr>
        <w:t>3</w:t>
      </w:r>
      <w:r>
        <w:rPr>
          <w:sz w:val="28"/>
          <w:szCs w:val="28"/>
        </w:rPr>
        <w:t>, 2018</w:t>
      </w:r>
    </w:p>
    <w:sectPr w:rsidR="0056767F" w:rsidSect="00E817E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DA4910"/>
    <w:multiLevelType w:val="hybridMultilevel"/>
    <w:tmpl w:val="5406D3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AA543F"/>
    <w:multiLevelType w:val="hybridMultilevel"/>
    <w:tmpl w:val="1532A7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EE9343E"/>
    <w:multiLevelType w:val="hybridMultilevel"/>
    <w:tmpl w:val="F8D2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A033BB2"/>
    <w:multiLevelType w:val="hybridMultilevel"/>
    <w:tmpl w:val="C99A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6"/>
  </w:num>
  <w:num w:numId="24">
    <w:abstractNumId w:val="15"/>
  </w:num>
  <w:num w:numId="25">
    <w:abstractNumId w:val="13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45"/>
    <w:rsid w:val="000071CB"/>
    <w:rsid w:val="0002690D"/>
    <w:rsid w:val="000D39FE"/>
    <w:rsid w:val="000F295D"/>
    <w:rsid w:val="001132BF"/>
    <w:rsid w:val="001D2094"/>
    <w:rsid w:val="00224252"/>
    <w:rsid w:val="0023270F"/>
    <w:rsid w:val="002577F7"/>
    <w:rsid w:val="002C3379"/>
    <w:rsid w:val="002F6C27"/>
    <w:rsid w:val="00360050"/>
    <w:rsid w:val="003637CE"/>
    <w:rsid w:val="003D08E8"/>
    <w:rsid w:val="003F02C8"/>
    <w:rsid w:val="003F2820"/>
    <w:rsid w:val="00400760"/>
    <w:rsid w:val="00430364"/>
    <w:rsid w:val="00433D7D"/>
    <w:rsid w:val="00453909"/>
    <w:rsid w:val="004B5E11"/>
    <w:rsid w:val="005030A9"/>
    <w:rsid w:val="00515C53"/>
    <w:rsid w:val="00515F45"/>
    <w:rsid w:val="0056767F"/>
    <w:rsid w:val="00583F00"/>
    <w:rsid w:val="0058499A"/>
    <w:rsid w:val="005A1468"/>
    <w:rsid w:val="006038D5"/>
    <w:rsid w:val="0062417E"/>
    <w:rsid w:val="006375D7"/>
    <w:rsid w:val="00645252"/>
    <w:rsid w:val="00662C97"/>
    <w:rsid w:val="006665C9"/>
    <w:rsid w:val="006B36DC"/>
    <w:rsid w:val="006C4C58"/>
    <w:rsid w:val="006C7B9B"/>
    <w:rsid w:val="006D3D74"/>
    <w:rsid w:val="006D6D25"/>
    <w:rsid w:val="007207DF"/>
    <w:rsid w:val="00777A9C"/>
    <w:rsid w:val="007A520A"/>
    <w:rsid w:val="007B510D"/>
    <w:rsid w:val="007C233D"/>
    <w:rsid w:val="007D4BEA"/>
    <w:rsid w:val="007F70E0"/>
    <w:rsid w:val="007F7E52"/>
    <w:rsid w:val="00830D82"/>
    <w:rsid w:val="00865CED"/>
    <w:rsid w:val="00897DA7"/>
    <w:rsid w:val="008C3D4E"/>
    <w:rsid w:val="008C76B8"/>
    <w:rsid w:val="008F090C"/>
    <w:rsid w:val="008F70A4"/>
    <w:rsid w:val="009365C5"/>
    <w:rsid w:val="00957C1E"/>
    <w:rsid w:val="00965E83"/>
    <w:rsid w:val="00976C5E"/>
    <w:rsid w:val="009B7D70"/>
    <w:rsid w:val="009F0A1F"/>
    <w:rsid w:val="00A008FC"/>
    <w:rsid w:val="00A73184"/>
    <w:rsid w:val="00A9204E"/>
    <w:rsid w:val="00AA37EC"/>
    <w:rsid w:val="00AA76F5"/>
    <w:rsid w:val="00AD1E63"/>
    <w:rsid w:val="00B61AEE"/>
    <w:rsid w:val="00B64CE9"/>
    <w:rsid w:val="00B90AD4"/>
    <w:rsid w:val="00BA24D6"/>
    <w:rsid w:val="00BB1569"/>
    <w:rsid w:val="00BE4055"/>
    <w:rsid w:val="00BF5AF9"/>
    <w:rsid w:val="00C30D14"/>
    <w:rsid w:val="00CC5799"/>
    <w:rsid w:val="00D72DB1"/>
    <w:rsid w:val="00DE54C8"/>
    <w:rsid w:val="00DE5A12"/>
    <w:rsid w:val="00E10D7E"/>
    <w:rsid w:val="00E21395"/>
    <w:rsid w:val="00E817EA"/>
    <w:rsid w:val="00EB26C7"/>
    <w:rsid w:val="00EF2536"/>
    <w:rsid w:val="00F11BBE"/>
    <w:rsid w:val="00F447C3"/>
    <w:rsid w:val="00F67DAE"/>
    <w:rsid w:val="00F96AE8"/>
    <w:rsid w:val="00FA5CD4"/>
    <w:rsid w:val="00FB1A78"/>
    <w:rsid w:val="00FF17FC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7DAA"/>
  <w15:chartTrackingRefBased/>
  <w15:docId w15:val="{9B5941EF-1CA2-4463-A88D-173BD4F6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5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Clerk</cp:lastModifiedBy>
  <cp:revision>4</cp:revision>
  <cp:lastPrinted>2018-07-25T22:44:00Z</cp:lastPrinted>
  <dcterms:created xsi:type="dcterms:W3CDTF">2018-07-24T15:26:00Z</dcterms:created>
  <dcterms:modified xsi:type="dcterms:W3CDTF">2018-07-25T22:44:00Z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