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04E" w:rsidRDefault="00515F45" w:rsidP="00515F45">
      <w:pPr>
        <w:jc w:val="center"/>
      </w:pPr>
      <w:r>
        <w:t>Town of Morristown</w:t>
      </w:r>
    </w:p>
    <w:p w:rsidR="00515F45" w:rsidRDefault="00515F45" w:rsidP="00515F45">
      <w:pPr>
        <w:jc w:val="center"/>
      </w:pPr>
      <w:r>
        <w:t>Regular Meeting</w:t>
      </w:r>
    </w:p>
    <w:p w:rsidR="00515F45" w:rsidRDefault="00A44DFE" w:rsidP="00515F45">
      <w:pPr>
        <w:jc w:val="center"/>
      </w:pPr>
      <w:r>
        <w:t xml:space="preserve">April </w:t>
      </w:r>
      <w:r w:rsidR="008E2DA0">
        <w:t>25, 2018</w:t>
      </w:r>
    </w:p>
    <w:p w:rsidR="00515F45" w:rsidRDefault="00515F45" w:rsidP="00515F45">
      <w:pPr>
        <w:jc w:val="center"/>
      </w:pPr>
    </w:p>
    <w:p w:rsidR="00515F45" w:rsidRDefault="00515F45" w:rsidP="00515F45">
      <w:pPr>
        <w:jc w:val="center"/>
      </w:pPr>
    </w:p>
    <w:p w:rsidR="00515F45" w:rsidRDefault="006038D5" w:rsidP="00777A9C">
      <w:pPr>
        <w:ind w:left="90"/>
      </w:pPr>
      <w:r>
        <w:t>President Larry Tracy</w:t>
      </w:r>
      <w:r w:rsidR="00830D82">
        <w:t xml:space="preserve"> opened the meeting with the Pledge to the Flag, other</w:t>
      </w:r>
      <w:r w:rsidR="00FF61CE">
        <w:t xml:space="preserve">s </w:t>
      </w:r>
      <w:r w:rsidR="00830D82">
        <w:t xml:space="preserve"> present were </w:t>
      </w:r>
      <w:r>
        <w:t>William White, Kristi Langkabel, Ralph Henderson and David Benefiel</w:t>
      </w:r>
      <w:r w:rsidR="00830D82">
        <w:t>. Also present was Mark McNeely, Town Attorney</w:t>
      </w:r>
      <w:r w:rsidR="00D72DB1">
        <w:t xml:space="preserve">  and</w:t>
      </w:r>
      <w:r w:rsidR="002C3379">
        <w:t xml:space="preserve">  </w:t>
      </w:r>
      <w:r w:rsidR="00D72DB1">
        <w:t>Don Roberts, Deputy</w:t>
      </w:r>
      <w:r w:rsidR="00FF61CE">
        <w:t xml:space="preserve"> </w:t>
      </w:r>
      <w:r w:rsidR="002C3379">
        <w:t xml:space="preserve"> Clerk-Treasurer </w:t>
      </w:r>
      <w:r w:rsidR="00D72DB1">
        <w:t>.</w:t>
      </w:r>
      <w:r w:rsidR="00400760">
        <w:t xml:space="preserve"> </w:t>
      </w:r>
    </w:p>
    <w:p w:rsidR="00830D82" w:rsidRDefault="00830D82" w:rsidP="00830D82">
      <w:pPr>
        <w:ind w:left="720"/>
      </w:pPr>
    </w:p>
    <w:p w:rsidR="006E7606" w:rsidRDefault="00766EAF" w:rsidP="00777A9C">
      <w:r>
        <w:t>William White</w:t>
      </w:r>
      <w:r w:rsidR="00830D82">
        <w:t xml:space="preserve"> moved the minutes of </w:t>
      </w:r>
      <w:r>
        <w:t>April 11,</w:t>
      </w:r>
      <w:r w:rsidR="0023270F">
        <w:t xml:space="preserve"> 2018</w:t>
      </w:r>
      <w:r w:rsidR="00830D82">
        <w:t xml:space="preserve"> be approved </w:t>
      </w:r>
      <w:r w:rsidR="00DE5A12">
        <w:t>as presented</w:t>
      </w:r>
      <w:r w:rsidR="00830D82">
        <w:t xml:space="preserve">, seconded by </w:t>
      </w:r>
      <w:r>
        <w:t>Ralph Henderson</w:t>
      </w:r>
      <w:r w:rsidR="00830D82">
        <w:t>, motion passed</w:t>
      </w:r>
      <w:r w:rsidR="00400760">
        <w:t xml:space="preserve"> .    </w:t>
      </w:r>
      <w:r>
        <w:t xml:space="preserve">Vote </w:t>
      </w:r>
      <w:r w:rsidR="00DE5A12">
        <w:t>5</w:t>
      </w:r>
      <w:r w:rsidR="00400760">
        <w:t xml:space="preserve">-0 </w:t>
      </w:r>
      <w:r w:rsidR="006E7606">
        <w:t xml:space="preserve"> </w:t>
      </w:r>
    </w:p>
    <w:p w:rsidR="00D72DB1" w:rsidRDefault="00400760" w:rsidP="00777A9C">
      <w:r>
        <w:t xml:space="preserve"> </w:t>
      </w:r>
    </w:p>
    <w:p w:rsidR="005A4977" w:rsidRDefault="006E7606" w:rsidP="00777A9C">
      <w:r>
        <w:t>David Benefiel made</w:t>
      </w:r>
      <w:r w:rsidR="00D72DB1">
        <w:t xml:space="preserve"> a motion to approve the claims as presented. </w:t>
      </w:r>
      <w:r w:rsidR="00DA100C">
        <w:t xml:space="preserve"> </w:t>
      </w:r>
      <w:r w:rsidR="00766EAF">
        <w:t>William White</w:t>
      </w:r>
      <w:r w:rsidR="00D72DB1">
        <w:t xml:space="preserve"> seconded the motion.  Motion passed.  </w:t>
      </w:r>
      <w:r w:rsidR="00766EAF">
        <w:t xml:space="preserve"> Vote 5/0</w:t>
      </w:r>
    </w:p>
    <w:p w:rsidR="00766EAF" w:rsidRDefault="00766EAF" w:rsidP="00777A9C"/>
    <w:p w:rsidR="00766EAF" w:rsidRDefault="00766EAF" w:rsidP="00777A9C">
      <w:r>
        <w:t>William White moved the Executive Session minutes be approved as presented.  Ralph Henderson seconded</w:t>
      </w:r>
    </w:p>
    <w:p w:rsidR="00766EAF" w:rsidRDefault="00766EAF" w:rsidP="00777A9C">
      <w:r>
        <w:t>The motion.   Vote 5/0</w:t>
      </w:r>
    </w:p>
    <w:p w:rsidR="006E7606" w:rsidRPr="005A4977" w:rsidRDefault="006E7606" w:rsidP="00777A9C">
      <w:pPr>
        <w:rPr>
          <w:b/>
          <w:sz w:val="28"/>
          <w:szCs w:val="28"/>
        </w:rPr>
      </w:pPr>
    </w:p>
    <w:p w:rsidR="008C76B8" w:rsidRDefault="00DE5A12" w:rsidP="00777A9C">
      <w:pPr>
        <w:ind w:left="90"/>
        <w:rPr>
          <w:b/>
          <w:sz w:val="28"/>
          <w:szCs w:val="28"/>
        </w:rPr>
      </w:pPr>
      <w:r w:rsidRPr="00DE5A12">
        <w:rPr>
          <w:b/>
          <w:sz w:val="28"/>
          <w:szCs w:val="28"/>
        </w:rPr>
        <w:t>NEW</w:t>
      </w:r>
      <w:r w:rsidR="002D6CB6">
        <w:rPr>
          <w:b/>
          <w:sz w:val="28"/>
          <w:szCs w:val="28"/>
        </w:rPr>
        <w:t xml:space="preserve">/Old </w:t>
      </w:r>
      <w:r w:rsidRPr="00DE5A12">
        <w:rPr>
          <w:b/>
          <w:sz w:val="28"/>
          <w:szCs w:val="28"/>
        </w:rPr>
        <w:t xml:space="preserve"> BUSINESS:</w:t>
      </w:r>
    </w:p>
    <w:p w:rsidR="001E41E1" w:rsidRDefault="00DE5A12" w:rsidP="00777A9C">
      <w:pPr>
        <w:ind w:left="90"/>
        <w:rPr>
          <w:sz w:val="24"/>
          <w:szCs w:val="24"/>
        </w:rPr>
      </w:pPr>
      <w:r w:rsidRPr="00242F23">
        <w:rPr>
          <w:b/>
          <w:sz w:val="24"/>
          <w:szCs w:val="24"/>
        </w:rPr>
        <w:t xml:space="preserve"> </w:t>
      </w:r>
      <w:r w:rsidR="00766EAF">
        <w:rPr>
          <w:b/>
          <w:sz w:val="24"/>
          <w:szCs w:val="24"/>
        </w:rPr>
        <w:t>Industrial Park Drainage</w:t>
      </w:r>
      <w:r w:rsidR="00DA100C">
        <w:rPr>
          <w:sz w:val="24"/>
          <w:szCs w:val="24"/>
        </w:rPr>
        <w:t>:</w:t>
      </w:r>
    </w:p>
    <w:p w:rsidR="007B2A54" w:rsidRDefault="00766EAF" w:rsidP="00777A9C">
      <w:pPr>
        <w:ind w:left="90"/>
        <w:rPr>
          <w:sz w:val="24"/>
          <w:szCs w:val="24"/>
        </w:rPr>
      </w:pPr>
      <w:r>
        <w:rPr>
          <w:sz w:val="24"/>
          <w:szCs w:val="24"/>
        </w:rPr>
        <w:t xml:space="preserve">Mary Atkins, Wessler Engineering presented an Amendment No. 1 to the </w:t>
      </w:r>
      <w:proofErr w:type="spellStart"/>
      <w:r>
        <w:rPr>
          <w:sz w:val="24"/>
          <w:szCs w:val="24"/>
        </w:rPr>
        <w:t>Stormwater</w:t>
      </w:r>
      <w:proofErr w:type="spellEnd"/>
      <w:r>
        <w:rPr>
          <w:sz w:val="24"/>
          <w:szCs w:val="24"/>
        </w:rPr>
        <w:t xml:space="preserve"> Master Planning for the Morristown Industrial Park.  After considerable discussion William White</w:t>
      </w:r>
      <w:r w:rsidR="00E843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made a motion to accept Amendment No. 1 as presented.  David Benefiel seconded the motion. Vote 5/0</w:t>
      </w:r>
    </w:p>
    <w:p w:rsidR="007B2A54" w:rsidRDefault="007B2A54" w:rsidP="00777A9C">
      <w:pPr>
        <w:ind w:left="90"/>
        <w:rPr>
          <w:sz w:val="24"/>
          <w:szCs w:val="24"/>
        </w:rPr>
      </w:pPr>
    </w:p>
    <w:p w:rsidR="00242F23" w:rsidRDefault="00992A98" w:rsidP="00777A9C">
      <w:pPr>
        <w:ind w:left="9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B2A54">
        <w:rPr>
          <w:b/>
          <w:sz w:val="24"/>
          <w:szCs w:val="24"/>
        </w:rPr>
        <w:t>GRANTS:</w:t>
      </w:r>
    </w:p>
    <w:p w:rsidR="007B2A54" w:rsidRDefault="007B2A54" w:rsidP="00777A9C">
      <w:pPr>
        <w:ind w:left="90"/>
        <w:rPr>
          <w:sz w:val="24"/>
          <w:szCs w:val="24"/>
        </w:rPr>
      </w:pPr>
      <w:proofErr w:type="spellStart"/>
      <w:r>
        <w:rPr>
          <w:sz w:val="24"/>
          <w:szCs w:val="24"/>
        </w:rPr>
        <w:t>Coronerstone</w:t>
      </w:r>
      <w:proofErr w:type="spellEnd"/>
      <w:r>
        <w:rPr>
          <w:sz w:val="24"/>
          <w:szCs w:val="24"/>
        </w:rPr>
        <w:t xml:space="preserve"> Grant gave a presentation on how to proceed with possible grant application.  After discussion David Benefiel made a motion to proceed with a Letter of Intent to apply for a Comprehensive Plan grant.  Ralph Henderson seconded the motion.  Vote 5/0</w:t>
      </w:r>
    </w:p>
    <w:p w:rsidR="00BF5169" w:rsidRDefault="00BF5169" w:rsidP="00777A9C">
      <w:pPr>
        <w:ind w:left="90"/>
        <w:rPr>
          <w:sz w:val="24"/>
          <w:szCs w:val="24"/>
        </w:rPr>
      </w:pPr>
    </w:p>
    <w:p w:rsidR="00852340" w:rsidRPr="00852340" w:rsidRDefault="007B2A54" w:rsidP="00777A9C">
      <w:pPr>
        <w:ind w:left="90"/>
        <w:rPr>
          <w:b/>
          <w:sz w:val="24"/>
          <w:szCs w:val="24"/>
        </w:rPr>
      </w:pPr>
      <w:r>
        <w:rPr>
          <w:b/>
          <w:sz w:val="24"/>
          <w:szCs w:val="24"/>
        </w:rPr>
        <w:t>2017 Financial Results For Water and Municipal Wastewater</w:t>
      </w:r>
      <w:r w:rsidR="00852340" w:rsidRPr="00852340">
        <w:rPr>
          <w:b/>
          <w:sz w:val="24"/>
          <w:szCs w:val="24"/>
        </w:rPr>
        <w:t>:</w:t>
      </w:r>
    </w:p>
    <w:p w:rsidR="006665C9" w:rsidRDefault="007B2A54" w:rsidP="00777A9C">
      <w:pPr>
        <w:ind w:left="90"/>
        <w:rPr>
          <w:sz w:val="24"/>
          <w:szCs w:val="24"/>
        </w:rPr>
      </w:pPr>
      <w:r>
        <w:rPr>
          <w:sz w:val="24"/>
          <w:szCs w:val="24"/>
        </w:rPr>
        <w:t>Umbaugh Financial Personnel presented Financial Management Reports  for the Morristown Water Compan</w:t>
      </w:r>
      <w:r w:rsidR="00373D8B">
        <w:rPr>
          <w:sz w:val="24"/>
          <w:szCs w:val="24"/>
        </w:rPr>
        <w:t>y</w:t>
      </w:r>
      <w:r>
        <w:rPr>
          <w:sz w:val="24"/>
          <w:szCs w:val="24"/>
        </w:rPr>
        <w:t xml:space="preserve"> and Morristown Municipal Wastewater Utilities for the Calendar Year 2017.  At this time both utilities in good shape financial</w:t>
      </w:r>
      <w:r w:rsidR="00373D8B">
        <w:rPr>
          <w:sz w:val="24"/>
          <w:szCs w:val="24"/>
        </w:rPr>
        <w:t>l</w:t>
      </w:r>
      <w:r>
        <w:rPr>
          <w:sz w:val="24"/>
          <w:szCs w:val="24"/>
        </w:rPr>
        <w:t xml:space="preserve">y with no rate increase needed.  </w:t>
      </w:r>
      <w:r w:rsidR="00373D8B">
        <w:rPr>
          <w:sz w:val="24"/>
          <w:szCs w:val="24"/>
        </w:rPr>
        <w:t>Accountants did talk about possible rate increases based on projected improvements that are being discussed. Copies of the report can be reviewed in the Clerk-Treasurer’s office.</w:t>
      </w:r>
    </w:p>
    <w:p w:rsidR="00373D8B" w:rsidRDefault="00373D8B" w:rsidP="00777A9C">
      <w:pPr>
        <w:ind w:left="90"/>
        <w:rPr>
          <w:sz w:val="24"/>
          <w:szCs w:val="24"/>
        </w:rPr>
      </w:pPr>
    </w:p>
    <w:p w:rsidR="00224252" w:rsidRDefault="006665C9" w:rsidP="00777A9C">
      <w:pPr>
        <w:ind w:left="90"/>
        <w:rPr>
          <w:sz w:val="24"/>
          <w:szCs w:val="24"/>
        </w:rPr>
      </w:pPr>
      <w:r w:rsidRPr="006665C9">
        <w:rPr>
          <w:b/>
          <w:sz w:val="24"/>
          <w:szCs w:val="24"/>
        </w:rPr>
        <w:t>CLERK-TREASURER</w:t>
      </w:r>
      <w:r>
        <w:rPr>
          <w:sz w:val="24"/>
          <w:szCs w:val="24"/>
        </w:rPr>
        <w:t xml:space="preserve">: </w:t>
      </w:r>
    </w:p>
    <w:p w:rsidR="00373D8B" w:rsidRDefault="00373D8B" w:rsidP="00C3662B">
      <w:pPr>
        <w:ind w:left="90"/>
        <w:rPr>
          <w:sz w:val="24"/>
          <w:szCs w:val="24"/>
        </w:rPr>
      </w:pPr>
      <w:r>
        <w:rPr>
          <w:sz w:val="24"/>
          <w:szCs w:val="24"/>
        </w:rPr>
        <w:t>HOME RULE ORDINANCE:</w:t>
      </w:r>
    </w:p>
    <w:p w:rsidR="00DD11A2" w:rsidRDefault="002D6CB6" w:rsidP="00C3662B">
      <w:pPr>
        <w:ind w:left="90"/>
        <w:rPr>
          <w:sz w:val="24"/>
          <w:szCs w:val="24"/>
        </w:rPr>
      </w:pPr>
      <w:r>
        <w:rPr>
          <w:sz w:val="24"/>
          <w:szCs w:val="24"/>
        </w:rPr>
        <w:t xml:space="preserve">Deputy Clerk-Treasurer </w:t>
      </w:r>
      <w:r w:rsidR="00373D8B">
        <w:rPr>
          <w:sz w:val="24"/>
          <w:szCs w:val="24"/>
        </w:rPr>
        <w:t xml:space="preserve">Roberts presented Ordinance No. 2018-4 (AN ORDINANCE OF THE TOWN OF MORRISTOWN CONCERNING THE PROMOTION OF TOWN BUSINESS) after discussion David Benefiel made a motion to pass Ordinance 2018-4 on first reading. Kristi Langkabel seconded the motion. Vote 5/0  Ralph Henderson made a motion to suspend rules.  David Benefiel seconded. Vote 5/0  </w:t>
      </w:r>
      <w:r w:rsidR="008D593B">
        <w:rPr>
          <w:sz w:val="24"/>
          <w:szCs w:val="24"/>
        </w:rPr>
        <w:t>David Benefiel made a motion to pass Ordinance 2018-4 on final reading.  Ralph Henderson seconded the motion Vote 5/0</w:t>
      </w:r>
    </w:p>
    <w:p w:rsidR="00021177" w:rsidRDefault="00021177" w:rsidP="00C3662B">
      <w:pPr>
        <w:ind w:left="90"/>
        <w:rPr>
          <w:sz w:val="24"/>
          <w:szCs w:val="24"/>
        </w:rPr>
      </w:pPr>
    </w:p>
    <w:p w:rsidR="008D593B" w:rsidRDefault="008D593B" w:rsidP="00C3662B">
      <w:pPr>
        <w:ind w:left="90"/>
        <w:rPr>
          <w:sz w:val="24"/>
          <w:szCs w:val="24"/>
        </w:rPr>
      </w:pPr>
      <w:r>
        <w:rPr>
          <w:sz w:val="24"/>
          <w:szCs w:val="24"/>
        </w:rPr>
        <w:t>2019 Budget Process has started.</w:t>
      </w:r>
    </w:p>
    <w:p w:rsidR="00A34B4D" w:rsidRDefault="00A34B4D" w:rsidP="00C3662B">
      <w:pPr>
        <w:ind w:left="90"/>
        <w:rPr>
          <w:sz w:val="24"/>
          <w:szCs w:val="24"/>
        </w:rPr>
      </w:pPr>
    </w:p>
    <w:p w:rsidR="00A34B4D" w:rsidRDefault="00A34B4D" w:rsidP="00C3662B">
      <w:pPr>
        <w:ind w:left="90"/>
        <w:rPr>
          <w:sz w:val="24"/>
          <w:szCs w:val="24"/>
        </w:rPr>
      </w:pPr>
      <w:r>
        <w:rPr>
          <w:sz w:val="24"/>
          <w:szCs w:val="24"/>
        </w:rPr>
        <w:t>Larry Tracy reported that he had went to First Merchants to check on bank statements for March, 2018  that were presented to the council and they agreed. Oversight</w:t>
      </w:r>
    </w:p>
    <w:p w:rsidR="00DD11A2" w:rsidRDefault="00DD11A2" w:rsidP="00C3662B">
      <w:pPr>
        <w:ind w:left="90"/>
        <w:rPr>
          <w:sz w:val="24"/>
          <w:szCs w:val="24"/>
        </w:rPr>
      </w:pPr>
    </w:p>
    <w:p w:rsidR="00E843D4" w:rsidRPr="00E843D4" w:rsidRDefault="00E843D4" w:rsidP="00C3662B">
      <w:pPr>
        <w:ind w:left="90"/>
        <w:rPr>
          <w:sz w:val="24"/>
          <w:szCs w:val="24"/>
        </w:rPr>
      </w:pPr>
      <w:r>
        <w:rPr>
          <w:sz w:val="24"/>
          <w:szCs w:val="24"/>
        </w:rPr>
        <w:lastRenderedPageBreak/>
        <w:t>Ralph Henderson</w:t>
      </w:r>
      <w:bookmarkStart w:id="0" w:name="_GoBack"/>
      <w:bookmarkEnd w:id="0"/>
      <w:r>
        <w:rPr>
          <w:sz w:val="24"/>
          <w:szCs w:val="24"/>
        </w:rPr>
        <w:t xml:space="preserve"> made a motion to  have Larry Tracy make the check presentation to the Morristown Athlete Department on Saturday, April 28, 2018.  William White seconded the motion.  Vote 5/0</w:t>
      </w:r>
    </w:p>
    <w:p w:rsidR="00E843D4" w:rsidRDefault="00E843D4" w:rsidP="00C3662B">
      <w:pPr>
        <w:ind w:left="90"/>
        <w:rPr>
          <w:b/>
          <w:sz w:val="24"/>
          <w:szCs w:val="24"/>
        </w:rPr>
      </w:pPr>
    </w:p>
    <w:p w:rsidR="0033413F" w:rsidRDefault="00C3662B" w:rsidP="00C3662B">
      <w:pPr>
        <w:ind w:left="90"/>
        <w:rPr>
          <w:b/>
          <w:sz w:val="24"/>
          <w:szCs w:val="24"/>
        </w:rPr>
      </w:pPr>
      <w:r w:rsidRPr="00C3662B">
        <w:rPr>
          <w:b/>
          <w:sz w:val="24"/>
          <w:szCs w:val="24"/>
        </w:rPr>
        <w:t>LEGAL:</w:t>
      </w:r>
    </w:p>
    <w:p w:rsidR="00A34B4D" w:rsidRDefault="00C3662B" w:rsidP="00021177">
      <w:pPr>
        <w:ind w:left="90"/>
        <w:rPr>
          <w:sz w:val="24"/>
          <w:szCs w:val="24"/>
        </w:rPr>
      </w:pPr>
      <w:r w:rsidRPr="00021177">
        <w:rPr>
          <w:sz w:val="24"/>
          <w:szCs w:val="24"/>
        </w:rPr>
        <w:t xml:space="preserve"> </w:t>
      </w:r>
      <w:r w:rsidR="00A34B4D">
        <w:rPr>
          <w:sz w:val="24"/>
          <w:szCs w:val="24"/>
        </w:rPr>
        <w:t>PROCLAMINATION FOR MORRISSTOWN 2018 STATE BASKETBALL CHANPIONS.</w:t>
      </w:r>
    </w:p>
    <w:p w:rsidR="00A34B4D" w:rsidRDefault="00A34B4D" w:rsidP="00021177">
      <w:pPr>
        <w:ind w:left="90"/>
        <w:rPr>
          <w:sz w:val="24"/>
          <w:szCs w:val="24"/>
        </w:rPr>
      </w:pPr>
      <w:r>
        <w:rPr>
          <w:sz w:val="24"/>
          <w:szCs w:val="24"/>
        </w:rPr>
        <w:t xml:space="preserve">Was presented. President Tracy and Deputy Clerk-Treasurer </w:t>
      </w:r>
      <w:r w:rsidR="00D53CF3">
        <w:rPr>
          <w:sz w:val="24"/>
          <w:szCs w:val="24"/>
        </w:rPr>
        <w:t xml:space="preserve">Roberts </w:t>
      </w:r>
      <w:r>
        <w:rPr>
          <w:sz w:val="24"/>
          <w:szCs w:val="24"/>
        </w:rPr>
        <w:t>signed the proclamation.</w:t>
      </w:r>
    </w:p>
    <w:p w:rsidR="00641C41" w:rsidRDefault="00641C41" w:rsidP="00021177">
      <w:pPr>
        <w:ind w:left="90"/>
        <w:rPr>
          <w:sz w:val="24"/>
          <w:szCs w:val="24"/>
        </w:rPr>
      </w:pPr>
    </w:p>
    <w:p w:rsidR="00C9594B" w:rsidRDefault="00A34B4D" w:rsidP="00021177">
      <w:pPr>
        <w:ind w:left="90"/>
        <w:rPr>
          <w:sz w:val="24"/>
          <w:szCs w:val="24"/>
        </w:rPr>
      </w:pPr>
      <w:r>
        <w:rPr>
          <w:sz w:val="24"/>
          <w:szCs w:val="24"/>
        </w:rPr>
        <w:t>Town Attorney Mark McNeely presented Ordinance No. 2018-5 (AN ORDINANCE OF THE TOWN OF MORRISTOWN DESIGNATING THE NAMES OF ALLIES IN THE TOWN AND FOR PALACEMENT OF A STOP SIGN) after discussion David Benefiel made a motion to approve Ordina</w:t>
      </w:r>
      <w:r w:rsidR="00D53CF3">
        <w:rPr>
          <w:sz w:val="24"/>
          <w:szCs w:val="24"/>
        </w:rPr>
        <w:t>n</w:t>
      </w:r>
      <w:r>
        <w:rPr>
          <w:sz w:val="24"/>
          <w:szCs w:val="24"/>
        </w:rPr>
        <w:t xml:space="preserve">ce No. 2018-5 on first reading.  William  White seconded the motion.  Vote 5/0  </w:t>
      </w:r>
      <w:r w:rsidR="00D53CF3">
        <w:rPr>
          <w:sz w:val="24"/>
          <w:szCs w:val="24"/>
        </w:rPr>
        <w:t>David Benefiel made a motion to suspend the rules.  William White seconded the motion.  Vote  5/0  David Benefiel made a motion to pass Ordinance No. 2018-05 on final reading.  William White seconded the motion.  Vote 5/0</w:t>
      </w:r>
    </w:p>
    <w:p w:rsidR="00021177" w:rsidRDefault="00021177" w:rsidP="00021177">
      <w:pPr>
        <w:ind w:left="90"/>
        <w:rPr>
          <w:sz w:val="24"/>
          <w:szCs w:val="24"/>
        </w:rPr>
      </w:pPr>
    </w:p>
    <w:p w:rsidR="00021177" w:rsidRPr="00021177" w:rsidRDefault="00021177" w:rsidP="00021177">
      <w:pPr>
        <w:ind w:left="90"/>
        <w:rPr>
          <w:sz w:val="24"/>
          <w:szCs w:val="24"/>
        </w:rPr>
      </w:pPr>
      <w:r w:rsidRPr="00021177">
        <w:rPr>
          <w:b/>
          <w:sz w:val="24"/>
          <w:szCs w:val="24"/>
        </w:rPr>
        <w:t>Police Department</w:t>
      </w:r>
      <w:r>
        <w:rPr>
          <w:sz w:val="24"/>
          <w:szCs w:val="24"/>
        </w:rPr>
        <w:t>:</w:t>
      </w:r>
    </w:p>
    <w:p w:rsidR="007E6EE6" w:rsidRDefault="0031789E" w:rsidP="007E6EE6">
      <w:pPr>
        <w:ind w:left="90"/>
      </w:pPr>
      <w:r>
        <w:t xml:space="preserve">Marshall Henry Albrecht </w:t>
      </w:r>
      <w:r w:rsidR="00D53CF3">
        <w:t>asked about getting the stop signs installed in the alleys</w:t>
      </w:r>
    </w:p>
    <w:p w:rsidR="007E6EE6" w:rsidRDefault="007E6EE6" w:rsidP="007E6EE6">
      <w:pPr>
        <w:ind w:left="90"/>
      </w:pPr>
    </w:p>
    <w:p w:rsidR="00671C9A" w:rsidRDefault="00A008FC" w:rsidP="007E6EE6">
      <w:pPr>
        <w:ind w:left="90"/>
        <w:rPr>
          <w:b/>
        </w:rPr>
      </w:pPr>
      <w:r w:rsidRPr="008C3D4E">
        <w:rPr>
          <w:b/>
        </w:rPr>
        <w:t>Water, Wastewater and Street:</w:t>
      </w:r>
    </w:p>
    <w:p w:rsidR="00D53CF3" w:rsidRDefault="00D53CF3" w:rsidP="007E6EE6">
      <w:pPr>
        <w:ind w:left="90"/>
      </w:pPr>
      <w:r>
        <w:t>Council Members thanked the town employees for helping out on heavy trash day.</w:t>
      </w:r>
    </w:p>
    <w:p w:rsidR="00D53CF3" w:rsidRDefault="00D53CF3" w:rsidP="007E6EE6">
      <w:pPr>
        <w:ind w:left="90"/>
      </w:pPr>
    </w:p>
    <w:p w:rsidR="00D53CF3" w:rsidRDefault="00D53CF3" w:rsidP="007E6EE6">
      <w:pPr>
        <w:ind w:left="90"/>
      </w:pPr>
      <w:r>
        <w:t>David Koehl and Tim Essex have passed the test for mosquito spraying.</w:t>
      </w:r>
    </w:p>
    <w:p w:rsidR="00D0047A" w:rsidRDefault="007E6EE6" w:rsidP="007E6EE6">
      <w:pPr>
        <w:ind w:left="90"/>
      </w:pPr>
      <w:r>
        <w:t xml:space="preserve">David Koehl </w:t>
      </w:r>
      <w:r w:rsidR="00D53CF3">
        <w:t>stated that the Park 100 manholes have been cleaned.</w:t>
      </w:r>
    </w:p>
    <w:p w:rsidR="00D0047A" w:rsidRDefault="00D0047A" w:rsidP="007E6EE6">
      <w:pPr>
        <w:ind w:left="90"/>
      </w:pPr>
      <w:r>
        <w:t>Wastewater pump.  After discussion on whether to repair or replace the pump Ralph Henderson made a motion to buy a new pump.  David Benefiel seconded the motion.  Vote 5/0</w:t>
      </w:r>
    </w:p>
    <w:p w:rsidR="00D0047A" w:rsidRDefault="00D0047A" w:rsidP="007E6EE6">
      <w:pPr>
        <w:ind w:left="90"/>
      </w:pPr>
    </w:p>
    <w:p w:rsidR="000D1AA8" w:rsidRDefault="00D0047A" w:rsidP="007E6EE6">
      <w:pPr>
        <w:ind w:left="90"/>
      </w:pPr>
      <w:r>
        <w:t>William White made a motion to have David Koehl check into gates for the Morristown Municipal Park.  David Benefiel seconded the motion.  Vote 5/0</w:t>
      </w:r>
    </w:p>
    <w:p w:rsidR="000D1AA8" w:rsidRDefault="000D1AA8" w:rsidP="007E6EE6">
      <w:pPr>
        <w:ind w:left="90"/>
      </w:pPr>
    </w:p>
    <w:p w:rsidR="003126D0" w:rsidRDefault="007E6EE6" w:rsidP="007F7E52">
      <w:r>
        <w:t xml:space="preserve">  Mr. Koehl presented cost estimates from </w:t>
      </w:r>
      <w:r w:rsidR="00D0047A">
        <w:t>Kleine Sealcoating for street sealing.  After discussion it was decided that council members would review his proposal</w:t>
      </w:r>
    </w:p>
    <w:p w:rsidR="00D0047A" w:rsidRDefault="00D0047A" w:rsidP="007F7E52"/>
    <w:p w:rsidR="007F7E52" w:rsidRPr="00E817EA" w:rsidRDefault="00453909" w:rsidP="007F7E52">
      <w:pPr>
        <w:rPr>
          <w:b/>
        </w:rPr>
      </w:pPr>
      <w:r>
        <w:rPr>
          <w:b/>
        </w:rPr>
        <w:t>M</w:t>
      </w:r>
      <w:r w:rsidR="007F7E52" w:rsidRPr="00E817EA">
        <w:rPr>
          <w:b/>
        </w:rPr>
        <w:t>iscellaneous:</w:t>
      </w:r>
    </w:p>
    <w:p w:rsidR="003126D0" w:rsidRDefault="00D0047A" w:rsidP="003126D0">
      <w:pPr>
        <w:pStyle w:val="ListParagraph"/>
      </w:pPr>
      <w:r>
        <w:t>Special meeting called for April 26</w:t>
      </w:r>
      <w:r w:rsidRPr="00D0047A">
        <w:rPr>
          <w:vertAlign w:val="superscript"/>
        </w:rPr>
        <w:t>th</w:t>
      </w:r>
      <w:r>
        <w:t xml:space="preserve"> to discuss Park 100 options.</w:t>
      </w:r>
    </w:p>
    <w:p w:rsidR="00641C41" w:rsidRDefault="00641C41" w:rsidP="003126D0">
      <w:pPr>
        <w:pStyle w:val="ListParagraph"/>
      </w:pPr>
    </w:p>
    <w:p w:rsidR="00641C41" w:rsidRDefault="00641C41" w:rsidP="003126D0">
      <w:pPr>
        <w:pStyle w:val="ListParagraph"/>
      </w:pPr>
      <w:r>
        <w:t>William White made a motion to pay the Sam Booth invoice.  Kristi Langkabel seconded the motion. Vote 5/0</w:t>
      </w:r>
    </w:p>
    <w:p w:rsidR="00641C41" w:rsidRDefault="00641C41" w:rsidP="003126D0">
      <w:pPr>
        <w:pStyle w:val="ListParagraph"/>
      </w:pPr>
    </w:p>
    <w:p w:rsidR="00A73184" w:rsidRDefault="003126D0" w:rsidP="00A73184">
      <w:pPr>
        <w:pStyle w:val="ListParagraph"/>
      </w:pPr>
      <w:r>
        <w:t xml:space="preserve">CONCESSION STAND:  </w:t>
      </w:r>
      <w:r w:rsidR="00641C41">
        <w:t xml:space="preserve"> Construction plans for the CONCESSION STAND are ready.  Council members decided to advertise for bids.</w:t>
      </w:r>
    </w:p>
    <w:p w:rsidR="00641C41" w:rsidRDefault="00641C41" w:rsidP="00A73184">
      <w:pPr>
        <w:pStyle w:val="ListParagraph"/>
        <w:rPr>
          <w:sz w:val="28"/>
          <w:szCs w:val="28"/>
        </w:rPr>
      </w:pPr>
    </w:p>
    <w:p w:rsidR="00A73184" w:rsidRDefault="00641C41" w:rsidP="00A7318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William White</w:t>
      </w:r>
      <w:r w:rsidR="00A73184">
        <w:rPr>
          <w:sz w:val="28"/>
          <w:szCs w:val="28"/>
        </w:rPr>
        <w:t xml:space="preserve"> made a motion to adjourn.  </w:t>
      </w:r>
      <w:r>
        <w:rPr>
          <w:sz w:val="28"/>
          <w:szCs w:val="28"/>
        </w:rPr>
        <w:t>Ralph Henderson</w:t>
      </w:r>
      <w:r w:rsidR="00A73184">
        <w:rPr>
          <w:sz w:val="28"/>
          <w:szCs w:val="28"/>
        </w:rPr>
        <w:t xml:space="preserve"> seconded the motion. 5/0 vote.</w:t>
      </w:r>
    </w:p>
    <w:p w:rsidR="00A73184" w:rsidRPr="00A73184" w:rsidRDefault="00A73184" w:rsidP="00A73184">
      <w:pPr>
        <w:pStyle w:val="ListParagraph"/>
        <w:rPr>
          <w:sz w:val="28"/>
          <w:szCs w:val="28"/>
        </w:rPr>
      </w:pPr>
    </w:p>
    <w:p w:rsidR="007207DF" w:rsidRPr="007207DF" w:rsidRDefault="007207DF" w:rsidP="000D39FE">
      <w:pPr>
        <w:rPr>
          <w:sz w:val="28"/>
          <w:szCs w:val="28"/>
        </w:rPr>
      </w:pPr>
    </w:p>
    <w:p w:rsidR="007207DF" w:rsidRDefault="007207DF" w:rsidP="000D39FE">
      <w:pPr>
        <w:rPr>
          <w:sz w:val="28"/>
          <w:szCs w:val="28"/>
        </w:rPr>
      </w:pPr>
      <w:r>
        <w:rPr>
          <w:sz w:val="28"/>
          <w:szCs w:val="28"/>
        </w:rPr>
        <w:t>President -  Larry Tracy</w:t>
      </w:r>
    </w:p>
    <w:p w:rsidR="007207DF" w:rsidRDefault="007207DF" w:rsidP="000D39FE">
      <w:pPr>
        <w:rPr>
          <w:sz w:val="28"/>
          <w:szCs w:val="28"/>
        </w:rPr>
      </w:pPr>
    </w:p>
    <w:p w:rsidR="007207DF" w:rsidRDefault="007207DF" w:rsidP="000D39FE">
      <w:pPr>
        <w:rPr>
          <w:sz w:val="28"/>
          <w:szCs w:val="28"/>
        </w:rPr>
      </w:pPr>
    </w:p>
    <w:p w:rsidR="007207DF" w:rsidRDefault="007207DF" w:rsidP="000D39FE">
      <w:pPr>
        <w:rPr>
          <w:sz w:val="28"/>
          <w:szCs w:val="28"/>
        </w:rPr>
      </w:pPr>
    </w:p>
    <w:p w:rsidR="007207DF" w:rsidRDefault="007207DF" w:rsidP="000D39FE">
      <w:pPr>
        <w:rPr>
          <w:sz w:val="28"/>
          <w:szCs w:val="28"/>
        </w:rPr>
      </w:pPr>
    </w:p>
    <w:p w:rsidR="007207DF" w:rsidRDefault="007207DF" w:rsidP="000D39FE">
      <w:pPr>
        <w:rPr>
          <w:sz w:val="28"/>
          <w:szCs w:val="28"/>
        </w:rPr>
      </w:pPr>
    </w:p>
    <w:p w:rsidR="007F7E52" w:rsidRDefault="007207DF" w:rsidP="00AA76F5">
      <w:pPr>
        <w:rPr>
          <w:sz w:val="28"/>
          <w:szCs w:val="28"/>
        </w:rPr>
      </w:pPr>
      <w:r>
        <w:rPr>
          <w:sz w:val="28"/>
          <w:szCs w:val="28"/>
        </w:rPr>
        <w:t>Deputy Clerk-Treasurer</w:t>
      </w:r>
      <w:r w:rsidR="00AA76F5">
        <w:rPr>
          <w:sz w:val="28"/>
          <w:szCs w:val="28"/>
        </w:rPr>
        <w:t>-Don Roberts</w:t>
      </w:r>
    </w:p>
    <w:p w:rsidR="0056767F" w:rsidRDefault="006672E8" w:rsidP="00AA76F5">
      <w:r>
        <w:rPr>
          <w:sz w:val="28"/>
          <w:szCs w:val="28"/>
        </w:rPr>
        <w:t xml:space="preserve">March </w:t>
      </w:r>
      <w:r w:rsidR="003300CC">
        <w:rPr>
          <w:sz w:val="28"/>
          <w:szCs w:val="28"/>
        </w:rPr>
        <w:t xml:space="preserve"> 28</w:t>
      </w:r>
      <w:r>
        <w:rPr>
          <w:sz w:val="28"/>
          <w:szCs w:val="28"/>
        </w:rPr>
        <w:t>, 2018</w:t>
      </w:r>
    </w:p>
    <w:sectPr w:rsidR="0056767F" w:rsidSect="00E817EA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onsolas"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DA4910"/>
    <w:multiLevelType w:val="hybridMultilevel"/>
    <w:tmpl w:val="5406D3F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CAA543F"/>
    <w:multiLevelType w:val="hybridMultilevel"/>
    <w:tmpl w:val="1532A7C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EE9343E"/>
    <w:multiLevelType w:val="hybridMultilevel"/>
    <w:tmpl w:val="F8D25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A033BB2"/>
    <w:multiLevelType w:val="hybridMultilevel"/>
    <w:tmpl w:val="C99AA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5"/>
  </w:num>
  <w:num w:numId="5">
    <w:abstractNumId w:val="14"/>
  </w:num>
  <w:num w:numId="6">
    <w:abstractNumId w:val="18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20"/>
  </w:num>
  <w:num w:numId="22">
    <w:abstractNumId w:val="11"/>
  </w:num>
  <w:num w:numId="23">
    <w:abstractNumId w:val="26"/>
  </w:num>
  <w:num w:numId="24">
    <w:abstractNumId w:val="15"/>
  </w:num>
  <w:num w:numId="25">
    <w:abstractNumId w:val="13"/>
  </w:num>
  <w:num w:numId="26">
    <w:abstractNumId w:val="19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F45"/>
    <w:rsid w:val="00003F4E"/>
    <w:rsid w:val="00021177"/>
    <w:rsid w:val="0002690D"/>
    <w:rsid w:val="000D1AA8"/>
    <w:rsid w:val="000D39FE"/>
    <w:rsid w:val="000F295D"/>
    <w:rsid w:val="001132BF"/>
    <w:rsid w:val="001C28FD"/>
    <w:rsid w:val="001E41E1"/>
    <w:rsid w:val="00224252"/>
    <w:rsid w:val="0023270F"/>
    <w:rsid w:val="00242F23"/>
    <w:rsid w:val="002724C7"/>
    <w:rsid w:val="0028531C"/>
    <w:rsid w:val="002C3379"/>
    <w:rsid w:val="002D6CB6"/>
    <w:rsid w:val="002F6C27"/>
    <w:rsid w:val="003126D0"/>
    <w:rsid w:val="0031789E"/>
    <w:rsid w:val="003300CC"/>
    <w:rsid w:val="0033413F"/>
    <w:rsid w:val="00360050"/>
    <w:rsid w:val="003637CE"/>
    <w:rsid w:val="00373D8B"/>
    <w:rsid w:val="003D08E8"/>
    <w:rsid w:val="003F00B8"/>
    <w:rsid w:val="003F02C8"/>
    <w:rsid w:val="003F2820"/>
    <w:rsid w:val="00400760"/>
    <w:rsid w:val="00430364"/>
    <w:rsid w:val="00433D7D"/>
    <w:rsid w:val="00440901"/>
    <w:rsid w:val="00453909"/>
    <w:rsid w:val="004B5E11"/>
    <w:rsid w:val="005030A9"/>
    <w:rsid w:val="00515F45"/>
    <w:rsid w:val="0056767F"/>
    <w:rsid w:val="00583F00"/>
    <w:rsid w:val="005A1468"/>
    <w:rsid w:val="005A4977"/>
    <w:rsid w:val="005A696C"/>
    <w:rsid w:val="005E09FA"/>
    <w:rsid w:val="005E5431"/>
    <w:rsid w:val="006038D5"/>
    <w:rsid w:val="006375D7"/>
    <w:rsid w:val="00641C41"/>
    <w:rsid w:val="00645252"/>
    <w:rsid w:val="00650E78"/>
    <w:rsid w:val="006665C9"/>
    <w:rsid w:val="006672E8"/>
    <w:rsid w:val="00671C9A"/>
    <w:rsid w:val="00674F02"/>
    <w:rsid w:val="006B6C51"/>
    <w:rsid w:val="006C4C58"/>
    <w:rsid w:val="006C7B9B"/>
    <w:rsid w:val="006D3D74"/>
    <w:rsid w:val="006E7606"/>
    <w:rsid w:val="007207DF"/>
    <w:rsid w:val="007466A9"/>
    <w:rsid w:val="00747573"/>
    <w:rsid w:val="00766EAF"/>
    <w:rsid w:val="00777A9C"/>
    <w:rsid w:val="007972F7"/>
    <w:rsid w:val="007A520A"/>
    <w:rsid w:val="007B2A54"/>
    <w:rsid w:val="007B510D"/>
    <w:rsid w:val="007C233D"/>
    <w:rsid w:val="007D4BEA"/>
    <w:rsid w:val="007E6EE6"/>
    <w:rsid w:val="007F7E52"/>
    <w:rsid w:val="00830D82"/>
    <w:rsid w:val="00852340"/>
    <w:rsid w:val="00865CED"/>
    <w:rsid w:val="008C3D4E"/>
    <w:rsid w:val="008C76B8"/>
    <w:rsid w:val="008D593B"/>
    <w:rsid w:val="008E2DA0"/>
    <w:rsid w:val="008F090C"/>
    <w:rsid w:val="008F70A4"/>
    <w:rsid w:val="00904732"/>
    <w:rsid w:val="009365C5"/>
    <w:rsid w:val="00957C1E"/>
    <w:rsid w:val="00965E83"/>
    <w:rsid w:val="00992A98"/>
    <w:rsid w:val="0099353C"/>
    <w:rsid w:val="009F0A1F"/>
    <w:rsid w:val="009F3875"/>
    <w:rsid w:val="00A008FC"/>
    <w:rsid w:val="00A126E6"/>
    <w:rsid w:val="00A34B4D"/>
    <w:rsid w:val="00A44DFE"/>
    <w:rsid w:val="00A73184"/>
    <w:rsid w:val="00A84338"/>
    <w:rsid w:val="00A9204E"/>
    <w:rsid w:val="00AA76F5"/>
    <w:rsid w:val="00AD1E63"/>
    <w:rsid w:val="00B61AEE"/>
    <w:rsid w:val="00B64CE9"/>
    <w:rsid w:val="00B90AD4"/>
    <w:rsid w:val="00BA039B"/>
    <w:rsid w:val="00BA24D6"/>
    <w:rsid w:val="00BB1569"/>
    <w:rsid w:val="00BE4055"/>
    <w:rsid w:val="00BF5169"/>
    <w:rsid w:val="00BF5AF9"/>
    <w:rsid w:val="00C3662B"/>
    <w:rsid w:val="00C452CF"/>
    <w:rsid w:val="00C9594B"/>
    <w:rsid w:val="00CB6B99"/>
    <w:rsid w:val="00CC5799"/>
    <w:rsid w:val="00D0047A"/>
    <w:rsid w:val="00D53CF3"/>
    <w:rsid w:val="00D72DB1"/>
    <w:rsid w:val="00DA100C"/>
    <w:rsid w:val="00DD11A2"/>
    <w:rsid w:val="00DE54C8"/>
    <w:rsid w:val="00DE5A12"/>
    <w:rsid w:val="00E10D7E"/>
    <w:rsid w:val="00E1566A"/>
    <w:rsid w:val="00E21395"/>
    <w:rsid w:val="00E4327B"/>
    <w:rsid w:val="00E678A2"/>
    <w:rsid w:val="00E80814"/>
    <w:rsid w:val="00E817EA"/>
    <w:rsid w:val="00E843D4"/>
    <w:rsid w:val="00EA2E99"/>
    <w:rsid w:val="00EB26C7"/>
    <w:rsid w:val="00ED132D"/>
    <w:rsid w:val="00EE62D9"/>
    <w:rsid w:val="00F11BBE"/>
    <w:rsid w:val="00F447C3"/>
    <w:rsid w:val="00F96AE8"/>
    <w:rsid w:val="00FF17FC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9F4BB"/>
  <w15:chartTrackingRefBased/>
  <w15:docId w15:val="{9B5941EF-1CA2-4463-A88D-173BD4F6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ListParagraph">
    <w:name w:val="List Paragraph"/>
    <w:basedOn w:val="Normal"/>
    <w:uiPriority w:val="34"/>
    <w:unhideWhenUsed/>
    <w:qFormat/>
    <w:rsid w:val="005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ine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documentManagement/types"/>
    <ds:schemaRef ds:uri="4873beb7-5857-4685-be1f-d57550cc96cc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85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</dc:creator>
  <cp:keywords/>
  <dc:description/>
  <cp:lastModifiedBy>Clerk</cp:lastModifiedBy>
  <cp:revision>5</cp:revision>
  <cp:lastPrinted>2018-04-25T16:59:00Z</cp:lastPrinted>
  <dcterms:created xsi:type="dcterms:W3CDTF">2018-05-05T13:17:00Z</dcterms:created>
  <dcterms:modified xsi:type="dcterms:W3CDTF">2018-05-08T18:28:00Z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